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9FC260" w14:textId="77777777" w:rsidR="00417CE8" w:rsidRPr="00113669" w:rsidRDefault="00417CE8" w:rsidP="008C0937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1136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RICHIESTA DI ACCESSO CIVICO </w:t>
      </w:r>
      <w:r w:rsidRPr="001136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GENERALIZZATO</w:t>
      </w:r>
      <w:r w:rsidR="000E22BE" w:rsidRPr="001136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(c.d. FOIA)</w:t>
      </w:r>
    </w:p>
    <w:p w14:paraId="35F09872" w14:textId="77777777" w:rsidR="000E22BE" w:rsidRPr="00113669" w:rsidRDefault="00417CE8" w:rsidP="0020169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(</w:t>
      </w:r>
      <w:proofErr w:type="gramStart"/>
      <w:r w:rsidR="000E22BE"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per</w:t>
      </w:r>
      <w:proofErr w:type="gramEnd"/>
      <w:r w:rsidR="000E22BE"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E233C5"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acce</w:t>
      </w:r>
      <w:r w:rsidR="00C80D92"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dere</w:t>
      </w:r>
      <w:r w:rsidR="00E233C5"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ai</w:t>
      </w:r>
      <w:r w:rsidR="000E22BE"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dati e</w:t>
      </w:r>
      <w:r w:rsidR="000E22BE"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="00E233C5"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a</w:t>
      </w:r>
      <w:r w:rsidR="000E22BE"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i </w:t>
      </w:r>
      <w:r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documenti </w:t>
      </w:r>
      <w:r w:rsidR="00E233C5"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in possesso delle pubbliche amministrazioni</w:t>
      </w:r>
      <w:r w:rsidR="000E22BE"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, </w:t>
      </w:r>
    </w:p>
    <w:p w14:paraId="6A151066" w14:textId="77777777" w:rsidR="00417CE8" w:rsidRPr="00113669" w:rsidRDefault="000E22BE" w:rsidP="0020169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ai</w:t>
      </w:r>
      <w:proofErr w:type="gramEnd"/>
      <w:r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sensi dell’</w:t>
      </w:r>
      <w:r w:rsidR="00417CE8" w:rsidRPr="001136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art. </w:t>
      </w:r>
      <w:r w:rsidR="008C0937" w:rsidRPr="00113669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="00B83FAF" w:rsidRPr="00113669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="008C0937" w:rsidRPr="001136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C0937"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c. 2</w:t>
      </w:r>
      <w:r w:rsidR="00B83FAF"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,</w:t>
      </w:r>
      <w:r w:rsidR="008C0937"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d.lgs. </w:t>
      </w:r>
      <w:r w:rsidR="002424D4"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14 marzo 2013, n. 33</w:t>
      </w:r>
      <w:r w:rsidR="00417CE8" w:rsidRPr="0011366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)</w:t>
      </w:r>
    </w:p>
    <w:p w14:paraId="452301BB" w14:textId="77777777" w:rsidR="0050017F" w:rsidRPr="0020169C" w:rsidRDefault="0050017F" w:rsidP="008C0937">
      <w:pPr>
        <w:widowControl w:val="0"/>
        <w:tabs>
          <w:tab w:val="left" w:pos="0"/>
        </w:tabs>
        <w:autoSpaceDE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063341" w14:textId="77777777" w:rsidR="00417CE8" w:rsidRPr="0020169C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hAnsi="Times New Roman" w:cs="Times New Roman"/>
          <w:sz w:val="24"/>
          <w:szCs w:val="24"/>
        </w:rPr>
      </w:pPr>
    </w:p>
    <w:p w14:paraId="1EE96A85" w14:textId="3550BBD3" w:rsidR="00113669" w:rsidRPr="00113669" w:rsidRDefault="002D3A3E" w:rsidP="00113669">
      <w:pPr>
        <w:widowControl w:val="0"/>
        <w:autoSpaceDE w:val="0"/>
        <w:spacing w:after="0" w:line="240" w:lineRule="auto"/>
        <w:ind w:left="4111" w:right="463" w:hanging="28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Alla c.a. Direttrice</w:t>
      </w:r>
    </w:p>
    <w:p w14:paraId="7BA835EC" w14:textId="77777777" w:rsidR="00113669" w:rsidRPr="00113669" w:rsidRDefault="00113669" w:rsidP="00113669">
      <w:pPr>
        <w:widowControl w:val="0"/>
        <w:autoSpaceDE w:val="0"/>
        <w:spacing w:after="0" w:line="240" w:lineRule="auto"/>
        <w:ind w:left="4111" w:right="463" w:hanging="28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proofErr w:type="spellStart"/>
      <w:proofErr w:type="gramStart"/>
      <w:r w:rsidRPr="001136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lstituto</w:t>
      </w:r>
      <w:proofErr w:type="spellEnd"/>
      <w:proofErr w:type="gramEnd"/>
      <w:r w:rsidRPr="001136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delle Suore Benedettine della Provvidenza</w:t>
      </w:r>
    </w:p>
    <w:p w14:paraId="7F29951E" w14:textId="77777777" w:rsidR="00113669" w:rsidRPr="00113669" w:rsidRDefault="00113669" w:rsidP="00113669">
      <w:pPr>
        <w:widowControl w:val="0"/>
        <w:autoSpaceDE w:val="0"/>
        <w:spacing w:after="0" w:line="240" w:lineRule="auto"/>
        <w:ind w:left="4111" w:right="463" w:hanging="28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proofErr w:type="gramStart"/>
      <w:r w:rsidRPr="001136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via</w:t>
      </w:r>
      <w:proofErr w:type="gramEnd"/>
      <w:r w:rsidRPr="001136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S. Giuliano 10 - 16145 GENOVA</w:t>
      </w:r>
    </w:p>
    <w:p w14:paraId="794A9FCC" w14:textId="77777777" w:rsidR="00113669" w:rsidRPr="00113669" w:rsidRDefault="00113669" w:rsidP="00113669">
      <w:pPr>
        <w:widowControl w:val="0"/>
        <w:autoSpaceDE w:val="0"/>
        <w:spacing w:after="0" w:line="240" w:lineRule="auto"/>
        <w:ind w:left="4111" w:right="463" w:hanging="28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1136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C.F.-P.IVA  00611740101</w:t>
      </w:r>
    </w:p>
    <w:p w14:paraId="33EE7F23" w14:textId="53155004" w:rsidR="00417CE8" w:rsidRPr="008C0937" w:rsidRDefault="00113669" w:rsidP="00113669">
      <w:pPr>
        <w:widowControl w:val="0"/>
        <w:autoSpaceDE w:val="0"/>
        <w:spacing w:after="0" w:line="240" w:lineRule="auto"/>
        <w:ind w:left="4111" w:right="463" w:hanging="28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proofErr w:type="gramStart"/>
      <w:r w:rsidRPr="001136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email</w:t>
      </w:r>
      <w:proofErr w:type="gramEnd"/>
      <w:r w:rsidRPr="001136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: </w:t>
      </w:r>
      <w:r w:rsidR="00BC61C8" w:rsidRPr="00BC61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direzione@</w:t>
      </w:r>
      <w:r w:rsidR="00BC61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benedettineprovvidenza.it</w:t>
      </w:r>
    </w:p>
    <w:p w14:paraId="5F902F1D" w14:textId="77777777" w:rsidR="00417CE8" w:rsidRP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396C5DBA" w14:textId="77777777" w:rsidR="00417CE8" w:rsidRPr="008C0937" w:rsidRDefault="00417CE8" w:rsidP="008C0937">
      <w:pPr>
        <w:widowControl w:val="0"/>
        <w:autoSpaceDE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547B85" w14:textId="77777777" w:rsidR="00417CE8" w:rsidRPr="008D44D3" w:rsidRDefault="008C0937" w:rsidP="008C09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417CE8" w:rsidRPr="008C0937">
        <w:rPr>
          <w:rFonts w:ascii="Times New Roman" w:eastAsia="Times New Roman" w:hAnsi="Times New Roman" w:cs="Times New Roman"/>
        </w:rPr>
        <w:t>l</w:t>
      </w:r>
      <w:r w:rsidR="00126F08">
        <w:rPr>
          <w:rFonts w:ascii="Times New Roman" w:eastAsia="Times New Roman" w:hAnsi="Times New Roman" w:cs="Times New Roman"/>
        </w:rPr>
        <w:t>/La</w:t>
      </w:r>
      <w:r w:rsidR="00417CE8" w:rsidRPr="008C0937">
        <w:rPr>
          <w:rFonts w:ascii="Times New Roman" w:eastAsia="Times New Roman" w:hAnsi="Times New Roman" w:cs="Times New Roman"/>
          <w:spacing w:val="2"/>
        </w:rPr>
        <w:t xml:space="preserve"> </w:t>
      </w:r>
      <w:r w:rsidR="00417CE8" w:rsidRPr="008C0937">
        <w:rPr>
          <w:rFonts w:ascii="Times New Roman" w:eastAsia="Times New Roman" w:hAnsi="Times New Roman" w:cs="Times New Roman"/>
          <w:spacing w:val="-2"/>
        </w:rPr>
        <w:t>s</w:t>
      </w:r>
      <w:r w:rsidR="00417CE8" w:rsidRPr="008C0937">
        <w:rPr>
          <w:rFonts w:ascii="Times New Roman" w:eastAsia="Times New Roman" w:hAnsi="Times New Roman" w:cs="Times New Roman"/>
          <w:spacing w:val="1"/>
        </w:rPr>
        <w:t>ottos</w:t>
      </w:r>
      <w:r w:rsidR="00417CE8" w:rsidRPr="008C0937">
        <w:rPr>
          <w:rFonts w:ascii="Times New Roman" w:eastAsia="Times New Roman" w:hAnsi="Times New Roman" w:cs="Times New Roman"/>
          <w:spacing w:val="-2"/>
        </w:rPr>
        <w:t>c</w:t>
      </w:r>
      <w:r w:rsidR="00417CE8" w:rsidRPr="008C0937">
        <w:rPr>
          <w:rFonts w:ascii="Times New Roman" w:eastAsia="Times New Roman" w:hAnsi="Times New Roman" w:cs="Times New Roman"/>
        </w:rPr>
        <w:t>r</w:t>
      </w:r>
      <w:r w:rsidR="00417CE8" w:rsidRPr="008C0937">
        <w:rPr>
          <w:rFonts w:ascii="Times New Roman" w:eastAsia="Times New Roman" w:hAnsi="Times New Roman" w:cs="Times New Roman"/>
          <w:spacing w:val="-1"/>
        </w:rPr>
        <w:t>i</w:t>
      </w:r>
      <w:r w:rsidR="00417CE8" w:rsidRPr="008C0937">
        <w:rPr>
          <w:rFonts w:ascii="Times New Roman" w:eastAsia="Times New Roman" w:hAnsi="Times New Roman" w:cs="Times New Roman"/>
          <w:spacing w:val="1"/>
        </w:rPr>
        <w:t>tt</w:t>
      </w:r>
      <w:r w:rsidR="00126F08">
        <w:rPr>
          <w:rFonts w:ascii="Times New Roman" w:eastAsia="Times New Roman" w:hAnsi="Times New Roman" w:cs="Times New Roman"/>
          <w:spacing w:val="1"/>
        </w:rPr>
        <w:t>o</w:t>
      </w:r>
      <w:r w:rsidR="00417CE8" w:rsidRPr="008C0937">
        <w:rPr>
          <w:rFonts w:ascii="Times New Roman" w:eastAsia="Times New Roman" w:hAnsi="Times New Roman" w:cs="Times New Roman"/>
          <w:spacing w:val="-2"/>
        </w:rPr>
        <w:t>/</w:t>
      </w:r>
      <w:r w:rsidR="00126F08">
        <w:rPr>
          <w:rFonts w:ascii="Times New Roman" w:eastAsia="Times New Roman" w:hAnsi="Times New Roman" w:cs="Times New Roman"/>
        </w:rPr>
        <w:t>a</w:t>
      </w:r>
      <w:r w:rsidR="00417CE8" w:rsidRPr="008C0937">
        <w:rPr>
          <w:rFonts w:ascii="Times New Roman" w:eastAsia="Times New Roman" w:hAnsi="Times New Roman" w:cs="Times New Roman"/>
        </w:rPr>
        <w:t xml:space="preserve"> </w:t>
      </w:r>
      <w:r w:rsidR="008D44D3">
        <w:rPr>
          <w:rFonts w:ascii="Times New Roman" w:hAnsi="Times New Roman" w:cs="Times New Roman"/>
        </w:rPr>
        <w:t>Nome______</w:t>
      </w:r>
      <w:r w:rsidR="00417CE8" w:rsidRPr="008C0937">
        <w:rPr>
          <w:rFonts w:ascii="Times New Roman" w:hAnsi="Times New Roman" w:cs="Times New Roman"/>
        </w:rPr>
        <w:t>_____________</w:t>
      </w:r>
      <w:r w:rsidR="008D44D3">
        <w:rPr>
          <w:rFonts w:ascii="Times New Roman" w:hAnsi="Times New Roman" w:cs="Times New Roman"/>
        </w:rPr>
        <w:t>_______</w:t>
      </w:r>
      <w:r w:rsidR="00D60CFD">
        <w:rPr>
          <w:rFonts w:ascii="Times New Roman" w:hAnsi="Times New Roman" w:cs="Times New Roman"/>
        </w:rPr>
        <w:t xml:space="preserve"> </w:t>
      </w:r>
      <w:r w:rsidR="00417CE8" w:rsidRPr="008C0937">
        <w:rPr>
          <w:rFonts w:ascii="Times New Roman" w:hAnsi="Times New Roman" w:cs="Times New Roman"/>
        </w:rPr>
        <w:t>Cognome</w:t>
      </w:r>
      <w:r w:rsidR="00D60CFD">
        <w:rPr>
          <w:rFonts w:ascii="Times New Roman" w:eastAsia="Times New Roman" w:hAnsi="Times New Roman" w:cs="Times New Roman"/>
        </w:rPr>
        <w:t>__</w:t>
      </w:r>
      <w:r w:rsidR="008D44D3">
        <w:rPr>
          <w:rFonts w:ascii="Times New Roman" w:eastAsia="Times New Roman" w:hAnsi="Times New Roman" w:cs="Times New Roman"/>
        </w:rPr>
        <w:t>_____________</w:t>
      </w:r>
      <w:r w:rsidR="00417CE8" w:rsidRPr="008C0937">
        <w:rPr>
          <w:rFonts w:ascii="Times New Roman" w:eastAsia="Times New Roman" w:hAnsi="Times New Roman" w:cs="Times New Roman"/>
        </w:rPr>
        <w:t>_____</w:t>
      </w:r>
      <w:r w:rsidR="008D44D3">
        <w:rPr>
          <w:rFonts w:ascii="Times New Roman" w:eastAsia="Times New Roman" w:hAnsi="Times New Roman" w:cs="Times New Roman"/>
        </w:rPr>
        <w:t>_____</w:t>
      </w:r>
    </w:p>
    <w:p w14:paraId="7D1353B6" w14:textId="77777777"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697F685F" w14:textId="77777777" w:rsidR="00417CE8" w:rsidRPr="008C0937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8C0937">
        <w:rPr>
          <w:rFonts w:ascii="Times New Roman" w:eastAsia="Times New Roman" w:hAnsi="Times New Roman" w:cs="Times New Roman"/>
        </w:rPr>
        <w:t>E-mail</w:t>
      </w:r>
      <w:r w:rsidR="008D44D3">
        <w:rPr>
          <w:rFonts w:ascii="Times New Roman" w:eastAsia="Times New Roman" w:hAnsi="Times New Roman" w:cs="Times New Roman"/>
        </w:rPr>
        <w:t xml:space="preserve">/PEC </w:t>
      </w:r>
      <w:r w:rsidRPr="008C0937">
        <w:rPr>
          <w:rFonts w:ascii="Times New Roman" w:eastAsia="Times New Roman" w:hAnsi="Times New Roman" w:cs="Times New Roman"/>
        </w:rPr>
        <w:t>___</w:t>
      </w:r>
      <w:r w:rsidR="008D44D3"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14:paraId="57D3FD12" w14:textId="77777777" w:rsidR="00417CE8" w:rsidRPr="008C0937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7AA07F57" w14:textId="77777777" w:rsidR="00417CE8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8C0937">
        <w:rPr>
          <w:rFonts w:ascii="Times New Roman" w:eastAsia="Times New Roman" w:hAnsi="Times New Roman" w:cs="Times New Roman"/>
        </w:rPr>
        <w:t>Tel.</w:t>
      </w:r>
      <w:r w:rsidR="008D44D3">
        <w:rPr>
          <w:rFonts w:ascii="Times New Roman" w:eastAsia="Times New Roman" w:hAnsi="Times New Roman" w:cs="Times New Roman"/>
        </w:rPr>
        <w:t>/Cell</w:t>
      </w:r>
      <w:r w:rsidR="00126F08">
        <w:rPr>
          <w:rFonts w:ascii="Times New Roman" w:eastAsia="Times New Roman" w:hAnsi="Times New Roman" w:cs="Times New Roman"/>
        </w:rPr>
        <w:t>.</w:t>
      </w:r>
      <w:r w:rsidRPr="008C0937">
        <w:rPr>
          <w:rFonts w:ascii="Times New Roman" w:eastAsia="Times New Roman" w:hAnsi="Times New Roman" w:cs="Times New Roman"/>
        </w:rPr>
        <w:t xml:space="preserve"> __________________</w:t>
      </w:r>
      <w:r w:rsidR="008D44D3">
        <w:rPr>
          <w:rFonts w:ascii="Times New Roman" w:eastAsia="Times New Roman" w:hAnsi="Times New Roman" w:cs="Times New Roman"/>
        </w:rPr>
        <w:t>______________________________________________________</w:t>
      </w:r>
    </w:p>
    <w:p w14:paraId="7A422AB5" w14:textId="77777777"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576D5691" w14:textId="77777777"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qualità di (</w:t>
      </w:r>
      <w:r w:rsidRPr="00B3058C">
        <w:rPr>
          <w:rFonts w:ascii="Times New Roman" w:eastAsia="Times New Roman" w:hAnsi="Times New Roman" w:cs="Times New Roman"/>
          <w:i/>
        </w:rPr>
        <w:t>indicare la qualifica solo se si agisce in nome e/o per conto di una persona giuridica</w:t>
      </w:r>
      <w:r>
        <w:rPr>
          <w:rFonts w:ascii="Times New Roman" w:eastAsia="Times New Roman" w:hAnsi="Times New Roman" w:cs="Times New Roman"/>
        </w:rPr>
        <w:t>)</w:t>
      </w:r>
      <w:r w:rsidR="00B305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="00B3058C">
        <w:rPr>
          <w:rFonts w:ascii="Times New Roman" w:eastAsia="Times New Roman" w:hAnsi="Times New Roman" w:cs="Times New Roman"/>
        </w:rPr>
        <w:t>________</w:t>
      </w:r>
    </w:p>
    <w:p w14:paraId="189ED969" w14:textId="77777777" w:rsidR="00D04C80" w:rsidRDefault="00D04C80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210757BB" w14:textId="77777777" w:rsidR="00D04C80" w:rsidRPr="00D04C80" w:rsidRDefault="00D04C80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la seguente finalità (</w:t>
      </w:r>
      <w:r w:rsidRPr="0020169C">
        <w:rPr>
          <w:rFonts w:ascii="Times New Roman" w:eastAsia="Times New Roman" w:hAnsi="Times New Roman" w:cs="Times New Roman"/>
          <w:i/>
          <w:u w:val="single"/>
        </w:rPr>
        <w:t>informazione facoltativa</w:t>
      </w:r>
      <w:r>
        <w:rPr>
          <w:rFonts w:ascii="Times New Roman" w:eastAsia="Times New Roman" w:hAnsi="Times New Roman" w:cs="Times New Roman"/>
          <w:i/>
        </w:rPr>
        <w:t xml:space="preserve"> utile all’amministrazione a fini statistici e/o per precisare ulteriormente l’oggetto della richiesta</w:t>
      </w:r>
      <w:r>
        <w:rPr>
          <w:rFonts w:ascii="Times New Roman" w:eastAsia="Times New Roman" w:hAnsi="Times New Roman" w:cs="Times New Roman"/>
        </w:rPr>
        <w:t>)</w:t>
      </w:r>
    </w:p>
    <w:p w14:paraId="31BD5875" w14:textId="77777777" w:rsidR="00417CE8" w:rsidRPr="008C0937" w:rsidRDefault="00417CE8" w:rsidP="008C0937">
      <w:pPr>
        <w:pStyle w:val="Default"/>
        <w:jc w:val="both"/>
        <w:rPr>
          <w:rFonts w:ascii="Times New Roman" w:hAnsi="Times New Roman" w:cs="Times New Roman"/>
        </w:rPr>
      </w:pPr>
    </w:p>
    <w:p w14:paraId="47F74AD5" w14:textId="77777777" w:rsidR="00D04C80" w:rsidRP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 titolo personale</w:t>
      </w:r>
    </w:p>
    <w:p w14:paraId="74FEAE68" w14:textId="77777777" w:rsidR="00D04C80" w:rsidRP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per attività di ricerca o studio</w:t>
      </w:r>
    </w:p>
    <w:p w14:paraId="6975D499" w14:textId="77777777"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per finalità giornalistiche</w:t>
      </w:r>
    </w:p>
    <w:p w14:paraId="6869E57E" w14:textId="77777777" w:rsidR="00417CE8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conto di un’organizzazione non governativa</w:t>
      </w:r>
    </w:p>
    <w:p w14:paraId="419612E7" w14:textId="77777777"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conto di un’associazione di categoria</w:t>
      </w:r>
    </w:p>
    <w:p w14:paraId="355FF29F" w14:textId="77777777"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finalità commerciali</w:t>
      </w:r>
    </w:p>
    <w:p w14:paraId="3CEB9B46" w14:textId="77777777" w:rsidR="00D04C80" w:rsidRPr="008C0937" w:rsidRDefault="00D04C80" w:rsidP="00D04C80">
      <w:pPr>
        <w:pStyle w:val="Default"/>
        <w:jc w:val="both"/>
        <w:rPr>
          <w:rFonts w:ascii="Times New Roman" w:hAnsi="Times New Roman" w:cs="Times New Roman"/>
        </w:rPr>
      </w:pPr>
    </w:p>
    <w:p w14:paraId="35B09A48" w14:textId="77777777" w:rsidR="00417CE8" w:rsidRPr="008C0937" w:rsidRDefault="008D44D3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417CE8" w:rsidRPr="008C0937">
        <w:rPr>
          <w:rFonts w:ascii="Times New Roman" w:eastAsia="Times New Roman" w:hAnsi="Times New Roman" w:cs="Times New Roman"/>
          <w:b/>
          <w:sz w:val="24"/>
          <w:szCs w:val="24"/>
        </w:rPr>
        <w:t>hiede</w:t>
      </w:r>
      <w:proofErr w:type="gramEnd"/>
    </w:p>
    <w:p w14:paraId="531B8B6E" w14:textId="77777777" w:rsidR="00417CE8" w:rsidRPr="008C0937" w:rsidRDefault="00417CE8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C0DB8B" w14:textId="77777777" w:rsidR="00417CE8" w:rsidRPr="00B3058C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l’accesso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ai seguenti dati e/o documenti detenuti dall’amministrazione (</w:t>
      </w:r>
      <w:r w:rsidRPr="00B3058C">
        <w:rPr>
          <w:rFonts w:ascii="Times New Roman" w:eastAsia="Times New Roman" w:hAnsi="Times New Roman" w:cs="Times New Roman"/>
          <w:i/>
          <w:sz w:val="24"/>
          <w:szCs w:val="24"/>
        </w:rPr>
        <w:t>indicare l’oggetto del dato e/o del documento richiesti e, se noti, i lori estremi</w:t>
      </w:r>
      <w:r w:rsidR="00541C0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3058C">
        <w:rPr>
          <w:rFonts w:ascii="Times New Roman" w:eastAsia="Times New Roman" w:hAnsi="Times New Roman" w:cs="Times New Roman"/>
          <w:i/>
          <w:sz w:val="24"/>
          <w:szCs w:val="24"/>
        </w:rPr>
        <w:t xml:space="preserve"> nonché il settore </w:t>
      </w:r>
      <w:r w:rsidR="00B3058C" w:rsidRPr="00B3058C">
        <w:rPr>
          <w:rFonts w:ascii="Times New Roman" w:eastAsia="Times New Roman" w:hAnsi="Times New Roman" w:cs="Times New Roman"/>
          <w:i/>
          <w:sz w:val="24"/>
          <w:szCs w:val="24"/>
        </w:rPr>
        <w:t>o l’ambito di competenza cui si riferiscono per una corretta assegnazione della domanda all’ufficio competente</w:t>
      </w:r>
      <w:r w:rsidR="00B3058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BB34282" w14:textId="77777777" w:rsidR="00417CE8" w:rsidRPr="00B3058C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70B34FE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13FCBDDB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C3C45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0A710860" w14:textId="77777777"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AEE2B" w14:textId="77777777" w:rsidR="00417CE8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46FB04E" w14:textId="77777777"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B5B28" w14:textId="77777777"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374D78F" w14:textId="77777777"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E7479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2471288" w14:textId="77777777"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EDDAD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8AAE965" w14:textId="77777777"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8C6B1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47B6FEE" w14:textId="77777777"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1F294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14:paraId="7A43C791" w14:textId="77777777"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C0189" w14:textId="77777777"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3A1FD" w14:textId="77777777" w:rsidR="00A86798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chiede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CA29BE" w14:textId="77777777" w:rsidR="00A86798" w:rsidRDefault="00A86798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05F20" w14:textId="77777777" w:rsidR="00B3058C" w:rsidRPr="00B3058C" w:rsidRDefault="00B3058C" w:rsidP="0020169C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679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A86798">
        <w:rPr>
          <w:rFonts w:ascii="Times New Roman" w:hAnsi="Times New Roman" w:cs="Times New Roman"/>
          <w:sz w:val="24"/>
          <w:szCs w:val="24"/>
        </w:rPr>
        <w:t xml:space="preserve"> voler ricevere quanto richiesto (</w:t>
      </w:r>
      <w:r w:rsidRPr="00A86798">
        <w:rPr>
          <w:rFonts w:ascii="Times New Roman" w:hAnsi="Times New Roman" w:cs="Times New Roman"/>
          <w:i/>
          <w:sz w:val="24"/>
          <w:szCs w:val="24"/>
        </w:rPr>
        <w:t>barrare la modalità prescelta</w:t>
      </w:r>
      <w:r w:rsidRPr="00A86798">
        <w:rPr>
          <w:rFonts w:ascii="Times New Roman" w:hAnsi="Times New Roman" w:cs="Times New Roman"/>
          <w:sz w:val="24"/>
          <w:szCs w:val="24"/>
        </w:rPr>
        <w:t>)</w:t>
      </w:r>
      <w:r w:rsidR="0020169C">
        <w:rPr>
          <w:rFonts w:ascii="Times New Roman" w:hAnsi="Times New Roman" w:cs="Times New Roman"/>
          <w:sz w:val="24"/>
          <w:szCs w:val="24"/>
        </w:rPr>
        <w:t>:</w:t>
      </w:r>
    </w:p>
    <w:p w14:paraId="613E2743" w14:textId="77777777" w:rsidR="00B3058C" w:rsidRPr="00B3058C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8C">
        <w:rPr>
          <w:rFonts w:ascii="Times New Roman" w:hAnsi="Times New Roman" w:cs="Times New Roman"/>
          <w:sz w:val="24"/>
          <w:szCs w:val="24"/>
        </w:rPr>
        <w:t>□ all</w:t>
      </w:r>
      <w:r w:rsidR="00126F08">
        <w:rPr>
          <w:rFonts w:ascii="Times New Roman" w:hAnsi="Times New Roman" w:cs="Times New Roman"/>
          <w:sz w:val="24"/>
          <w:szCs w:val="24"/>
        </w:rPr>
        <w:t>’</w:t>
      </w:r>
      <w:r w:rsidRPr="00B3058C">
        <w:rPr>
          <w:rFonts w:ascii="Times New Roman" w:hAnsi="Times New Roman" w:cs="Times New Roman"/>
          <w:sz w:val="24"/>
          <w:szCs w:val="24"/>
        </w:rPr>
        <w:t xml:space="preserve">indirizzo </w:t>
      </w:r>
      <w:r>
        <w:rPr>
          <w:rFonts w:ascii="Times New Roman" w:hAnsi="Times New Roman" w:cs="Times New Roman"/>
          <w:sz w:val="24"/>
          <w:szCs w:val="24"/>
        </w:rPr>
        <w:t>e-</w:t>
      </w:r>
      <w:r w:rsidRPr="00B3058C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/PEC</w:t>
      </w:r>
      <w:r w:rsidRPr="00B3058C">
        <w:rPr>
          <w:rFonts w:ascii="Times New Roman" w:hAnsi="Times New Roman" w:cs="Times New Roman"/>
          <w:sz w:val="24"/>
          <w:szCs w:val="24"/>
        </w:rPr>
        <w:t xml:space="preserve"> sopra indicato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opzione preferibile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87530F9" w14:textId="77777777" w:rsidR="00295516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8C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con servizio postale </w:t>
      </w:r>
      <w:r w:rsidR="00295516">
        <w:rPr>
          <w:rFonts w:ascii="Times New Roman" w:hAnsi="Times New Roman" w:cs="Times New Roman"/>
          <w:sz w:val="24"/>
          <w:szCs w:val="24"/>
        </w:rPr>
        <w:t>(</w:t>
      </w:r>
      <w:r w:rsidR="00295516">
        <w:rPr>
          <w:rFonts w:ascii="Times New Roman" w:hAnsi="Times New Roman" w:cs="Times New Roman"/>
          <w:i/>
          <w:sz w:val="24"/>
          <w:szCs w:val="24"/>
        </w:rPr>
        <w:t>costi a carico del richiedente</w:t>
      </w:r>
      <w:r w:rsidR="0029551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all’indirizzo </w:t>
      </w:r>
      <w:r w:rsidR="004A6064">
        <w:rPr>
          <w:rFonts w:ascii="Times New Roman" w:hAnsi="Times New Roman" w:cs="Times New Roman"/>
          <w:sz w:val="24"/>
          <w:szCs w:val="24"/>
        </w:rPr>
        <w:t xml:space="preserve">di </w:t>
      </w:r>
      <w:r w:rsidR="00295516">
        <w:rPr>
          <w:rFonts w:ascii="Times New Roman" w:hAnsi="Times New Roman" w:cs="Times New Roman"/>
          <w:sz w:val="24"/>
          <w:szCs w:val="24"/>
        </w:rPr>
        <w:t>seguito</w:t>
      </w:r>
      <w:r w:rsidR="004A6064">
        <w:rPr>
          <w:rFonts w:ascii="Times New Roman" w:hAnsi="Times New Roman" w:cs="Times New Roman"/>
          <w:sz w:val="24"/>
          <w:szCs w:val="24"/>
        </w:rPr>
        <w:t xml:space="preserve"> indicato</w:t>
      </w:r>
      <w:r w:rsidR="00295516">
        <w:rPr>
          <w:rFonts w:ascii="Times New Roman" w:hAnsi="Times New Roman" w:cs="Times New Roman"/>
          <w:sz w:val="24"/>
          <w:szCs w:val="24"/>
        </w:rPr>
        <w:t>:</w:t>
      </w:r>
    </w:p>
    <w:p w14:paraId="32E48F0F" w14:textId="77777777" w:rsidR="00B3058C" w:rsidRPr="00B3058C" w:rsidRDefault="00295516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0169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550FAAF" w14:textId="77777777" w:rsidR="004A6064" w:rsidRDefault="004A6064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personalmente presso gli uffici indicati sul sito istituzionale dell’amministrazione </w:t>
      </w:r>
    </w:p>
    <w:p w14:paraId="0EADC2F3" w14:textId="77777777" w:rsidR="004A6064" w:rsidRDefault="004A6064" w:rsidP="004A6064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in formato digitale (munirsi di CD o chiave USB)</w:t>
      </w:r>
    </w:p>
    <w:p w14:paraId="3B1CA0AC" w14:textId="77777777" w:rsidR="00B3058C" w:rsidRPr="00B3058C" w:rsidRDefault="004A6064" w:rsidP="004A6064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064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in formato cartaceo</w:t>
      </w:r>
    </w:p>
    <w:p w14:paraId="544CA965" w14:textId="77777777" w:rsidR="00B3058C" w:rsidRDefault="004A6064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altro (</w:t>
      </w:r>
      <w:r>
        <w:rPr>
          <w:rFonts w:ascii="Times New Roman" w:hAnsi="Times New Roman" w:cs="Times New Roman"/>
          <w:i/>
          <w:sz w:val="24"/>
          <w:szCs w:val="24"/>
        </w:rPr>
        <w:t>specificare)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1C0B6967" w14:textId="77777777" w:rsidR="00295516" w:rsidRPr="008C0937" w:rsidRDefault="00295516" w:rsidP="00D60CFD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7427F" w14:textId="77777777" w:rsidR="00862799" w:rsidRDefault="00862799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1EF72C" w14:textId="181877B2" w:rsidR="00862799" w:rsidRDefault="00862799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="00625DAF">
        <w:rPr>
          <w:rFonts w:ascii="Times New Roman" w:eastAsia="Times New Roman" w:hAnsi="Times New Roman" w:cs="Times New Roman"/>
          <w:sz w:val="24"/>
          <w:szCs w:val="24"/>
        </w:rPr>
        <w:t xml:space="preserve">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completa pubblicata </w:t>
      </w:r>
      <w:hyperlink r:id="rId7" w:history="1">
        <w:r w:rsidR="00625DAF" w:rsidRPr="002D3279">
          <w:rPr>
            <w:rStyle w:val="Collegamentoipertestuale"/>
            <w:rFonts w:ascii="Times New Roman" w:hAnsi="Times New Roman" w:cs="Times New Roman"/>
            <w:sz w:val="24"/>
            <w:szCs w:val="24"/>
          </w:rPr>
          <w:t>qui</w:t>
        </w:r>
      </w:hyperlink>
      <w:bookmarkStart w:id="0" w:name="_GoBack"/>
      <w:bookmarkEnd w:id="0"/>
      <w:r w:rsidR="00625DAF" w:rsidRPr="0040093D">
        <w:rPr>
          <w:rFonts w:ascii="Times New Roman" w:hAnsi="Times New Roman" w:cs="Times New Roman"/>
          <w:sz w:val="24"/>
          <w:szCs w:val="24"/>
        </w:rPr>
        <w:t xml:space="preserve"> (</w:t>
      </w:r>
      <w:r w:rsidR="00625DAF" w:rsidRPr="0040093D">
        <w:rPr>
          <w:rFonts w:ascii="Times New Roman" w:hAnsi="Times New Roman" w:cs="Times New Roman"/>
          <w:i/>
          <w:sz w:val="24"/>
          <w:szCs w:val="24"/>
        </w:rPr>
        <w:t>link alla pagina del sito istituzionale dell’amministrazione</w:t>
      </w:r>
      <w:r w:rsidR="00625DAF" w:rsidRPr="0040093D">
        <w:rPr>
          <w:rFonts w:ascii="Times New Roman" w:hAnsi="Times New Roman" w:cs="Times New Roman"/>
          <w:sz w:val="24"/>
          <w:szCs w:val="24"/>
        </w:rPr>
        <w:t xml:space="preserve"> </w:t>
      </w:r>
      <w:r w:rsidR="00625DAF" w:rsidRPr="0040093D">
        <w:rPr>
          <w:rFonts w:ascii="Times New Roman" w:hAnsi="Times New Roman" w:cs="Times New Roman"/>
          <w:i/>
          <w:sz w:val="24"/>
          <w:szCs w:val="24"/>
        </w:rPr>
        <w:t xml:space="preserve">dove è pubblicata </w:t>
      </w:r>
      <w:r w:rsidR="00625DAF">
        <w:rPr>
          <w:rFonts w:ascii="Times New Roman" w:hAnsi="Times New Roman" w:cs="Times New Roman"/>
          <w:i/>
          <w:sz w:val="24"/>
          <w:szCs w:val="24"/>
        </w:rPr>
        <w:t>la informativa ai sensi degli artt. 13 e 14 del GDPR</w:t>
      </w:r>
      <w:r w:rsidR="00625DAF" w:rsidRPr="004009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FD48B2" w14:textId="77777777" w:rsidR="00D60CFD" w:rsidRPr="008C0937" w:rsidRDefault="00D60CFD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ABC38" w14:textId="77777777" w:rsidR="00D04C80" w:rsidRPr="008C0937" w:rsidRDefault="00D04C80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364DF" w14:textId="77777777" w:rsidR="00417CE8" w:rsidRPr="008C0937" w:rsidRDefault="00417CE8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Luogo e data</w:t>
      </w:r>
      <w:r w:rsidR="00862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C8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8C0937"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D04C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04C80">
        <w:rPr>
          <w:rFonts w:ascii="Times New Roman" w:eastAsia="Times New Roman" w:hAnsi="Times New Roman" w:cs="Times New Roman"/>
          <w:i/>
          <w:sz w:val="24"/>
          <w:szCs w:val="24"/>
        </w:rPr>
        <w:t>per esteso)</w:t>
      </w:r>
      <w:r w:rsidR="001902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35F17F27" w14:textId="77777777" w:rsidR="00D04C80" w:rsidRPr="008C0937" w:rsidRDefault="00417CE8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A7C13B" w14:textId="77777777" w:rsidR="00862799" w:rsidRDefault="00862799" w:rsidP="00D60CFD">
      <w:pPr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ACA18B" w14:textId="77777777" w:rsidR="00EB4A79" w:rsidRDefault="00772428" w:rsidP="00D60C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42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>Allegare fotocopia di un documento di identità in corso di validità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 xml:space="preserve"> anche in caso di trasmissione dell’istanza a mezzo posta elettronica certificata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. Il documento non va trasmesso 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>unicamente se: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BBE124F" w14:textId="77777777" w:rsidR="00EB4A79" w:rsidRPr="00EB4A79" w:rsidRDefault="00772428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richiesta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 xml:space="preserve">è sottoscritta con firma digitale o con altro tipo di firma elettronica qualificata o con firma elettronica avanzata (art. 65, c. 1, </w:t>
      </w:r>
      <w:proofErr w:type="spellStart"/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>lett</w:t>
      </w:r>
      <w:proofErr w:type="spellEnd"/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>. a), del d.lgs. n. 82/2005);</w:t>
      </w:r>
    </w:p>
    <w:p w14:paraId="75D13F1B" w14:textId="77777777" w:rsidR="00417CE8" w:rsidRPr="00EB4A79" w:rsidRDefault="00EB4A79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richiesta è presentata mediante un servizio che prevede l’identificazione dell’istante attraverso</w:t>
      </w:r>
      <w:r w:rsidR="00772428"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il sistema pubblico di identità digitale (SPID) o la carta di identità elettronica o la carta nazionale dei servizi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(art. 65, c. 1,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lett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b), del d.lgs. n. 82/2005);</w:t>
      </w:r>
    </w:p>
    <w:p w14:paraId="776EE9EA" w14:textId="77777777" w:rsidR="00EB4A79" w:rsidRPr="00D04C80" w:rsidRDefault="00EB4A79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richiesta è inoltrata dal domicilio digitale (PEC-ID) (art. 65, c. 1,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lett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c-bis), del d.lgs. n. 82/2005))</w:t>
      </w:r>
    </w:p>
    <w:sectPr w:rsidR="00EB4A79" w:rsidRPr="00D04C80">
      <w:headerReference w:type="default" r:id="rId8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A4FF7" w14:textId="77777777" w:rsidR="006F2416" w:rsidRDefault="006F2416">
      <w:pPr>
        <w:spacing w:after="0" w:line="240" w:lineRule="auto"/>
      </w:pPr>
      <w:r>
        <w:separator/>
      </w:r>
    </w:p>
  </w:endnote>
  <w:endnote w:type="continuationSeparator" w:id="0">
    <w:p w14:paraId="2E21BD48" w14:textId="77777777" w:rsidR="006F2416" w:rsidRDefault="006F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82D0E" w14:textId="77777777" w:rsidR="006F2416" w:rsidRDefault="006F2416">
      <w:pPr>
        <w:spacing w:after="0" w:line="240" w:lineRule="auto"/>
      </w:pPr>
      <w:r>
        <w:separator/>
      </w:r>
    </w:p>
  </w:footnote>
  <w:footnote w:type="continuationSeparator" w:id="0">
    <w:p w14:paraId="576445DB" w14:textId="77777777" w:rsidR="006F2416" w:rsidRDefault="006F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F7544" w14:textId="55AAE4B7" w:rsidR="000E22BE" w:rsidRDefault="00BC61C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D862C" wp14:editId="32FE024C">
              <wp:simplePos x="0" y="0"/>
              <wp:positionH relativeFrom="page">
                <wp:posOffset>4780915</wp:posOffset>
              </wp:positionH>
              <wp:positionV relativeFrom="page">
                <wp:posOffset>456565</wp:posOffset>
              </wp:positionV>
              <wp:extent cx="2072640" cy="127635"/>
              <wp:effectExtent l="0" t="0" r="3810" b="5715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96B67" w14:textId="062563A7" w:rsidR="00962C21" w:rsidRDefault="00962C21" w:rsidP="00962C21">
                          <w:pPr>
                            <w:spacing w:line="184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Modulo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richiesta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accesso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civico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generalizzato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D862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76.45pt;margin-top:35.95pt;width:163.2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" filled="f" stroked="f">
              <v:textbox inset="0,0,0,0">
                <w:txbxContent>
                  <w:p w14:paraId="01C96B67" w14:textId="062563A7" w:rsidR="00962C21" w:rsidRDefault="00962C21" w:rsidP="00962C21">
                    <w:pPr>
                      <w:spacing w:line="184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Modulo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richiesta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accesso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civico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generalizzato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D6"/>
    <w:rsid w:val="0005491B"/>
    <w:rsid w:val="00062D42"/>
    <w:rsid w:val="00080CCA"/>
    <w:rsid w:val="000B2350"/>
    <w:rsid w:val="000B2FB7"/>
    <w:rsid w:val="000E22BE"/>
    <w:rsid w:val="00113669"/>
    <w:rsid w:val="00126F08"/>
    <w:rsid w:val="00190258"/>
    <w:rsid w:val="001C47F3"/>
    <w:rsid w:val="0020169C"/>
    <w:rsid w:val="002424D4"/>
    <w:rsid w:val="0025034A"/>
    <w:rsid w:val="00295516"/>
    <w:rsid w:val="002D3279"/>
    <w:rsid w:val="002D3A3E"/>
    <w:rsid w:val="00417CE8"/>
    <w:rsid w:val="00482C6A"/>
    <w:rsid w:val="00485C2A"/>
    <w:rsid w:val="004A6064"/>
    <w:rsid w:val="0050017F"/>
    <w:rsid w:val="00541C0C"/>
    <w:rsid w:val="00555474"/>
    <w:rsid w:val="00614A87"/>
    <w:rsid w:val="00625DAF"/>
    <w:rsid w:val="006852DD"/>
    <w:rsid w:val="006F2416"/>
    <w:rsid w:val="00772428"/>
    <w:rsid w:val="00795BD7"/>
    <w:rsid w:val="0080241C"/>
    <w:rsid w:val="00862799"/>
    <w:rsid w:val="008A3591"/>
    <w:rsid w:val="008C0937"/>
    <w:rsid w:val="008D44D3"/>
    <w:rsid w:val="008E396E"/>
    <w:rsid w:val="00962C21"/>
    <w:rsid w:val="00965444"/>
    <w:rsid w:val="009961DF"/>
    <w:rsid w:val="009A011C"/>
    <w:rsid w:val="00A31CC1"/>
    <w:rsid w:val="00A86798"/>
    <w:rsid w:val="00A944ED"/>
    <w:rsid w:val="00AB1151"/>
    <w:rsid w:val="00AF0356"/>
    <w:rsid w:val="00B3058C"/>
    <w:rsid w:val="00B653BE"/>
    <w:rsid w:val="00B71D43"/>
    <w:rsid w:val="00B83FAF"/>
    <w:rsid w:val="00BC61C8"/>
    <w:rsid w:val="00C27478"/>
    <w:rsid w:val="00C80D92"/>
    <w:rsid w:val="00D00710"/>
    <w:rsid w:val="00D04C80"/>
    <w:rsid w:val="00D60CFD"/>
    <w:rsid w:val="00DC1054"/>
    <w:rsid w:val="00E01173"/>
    <w:rsid w:val="00E233C5"/>
    <w:rsid w:val="00EB4A79"/>
    <w:rsid w:val="00EE01D6"/>
    <w:rsid w:val="00E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A07A41"/>
  <w15:chartTrackingRefBased/>
  <w15:docId w15:val="{123F0D15-C64A-48FB-B7EF-67DFAC0C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6z0">
    <w:name w:val="WW8Num6z0"/>
  </w:style>
  <w:style w:type="character" w:customStyle="1" w:styleId="Carpredefinitoparagrafo1">
    <w:name w:val="Car. predefinito paragrafo1"/>
  </w:style>
  <w:style w:type="character" w:customStyle="1" w:styleId="CarattereCarattere">
    <w:name w:val="Carattere Carattere"/>
    <w:rPr>
      <w:sz w:val="20"/>
      <w:szCs w:val="20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nk-mailto">
    <w:name w:val="link-mailto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Collegamentovisitato">
    <w:name w:val="FollowedHyperlink"/>
    <w:rPr>
      <w:color w:val="800000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inumerazione">
    <w:name w:val="Carattere di numerazione"/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E2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2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2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22BE"/>
    <w:rPr>
      <w:rFonts w:eastAsia="Calibri"/>
      <w:kern w:val="1"/>
      <w:sz w:val="18"/>
      <w:szCs w:val="18"/>
      <w:lang w:eastAsia="ar-SA"/>
    </w:rPr>
  </w:style>
  <w:style w:type="character" w:styleId="Rimandocommento">
    <w:name w:val="annotation reference"/>
    <w:uiPriority w:val="99"/>
    <w:semiHidden/>
    <w:unhideWhenUsed/>
    <w:rsid w:val="00541C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1C0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41C0C"/>
    <w:rPr>
      <w:rFonts w:ascii="Calibri" w:eastAsia="Calibri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1C0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1C0C"/>
    <w:rPr>
      <w:rFonts w:ascii="Calibri" w:eastAsia="Calibri" w:hAnsi="Calibri" w:cs="Calibri"/>
      <w:b/>
      <w:bCs/>
      <w:kern w:val="1"/>
      <w:lang w:eastAsia="ar-SA"/>
    </w:rPr>
  </w:style>
  <w:style w:type="paragraph" w:styleId="Revisione">
    <w:name w:val="Revision"/>
    <w:hidden/>
    <w:uiPriority w:val="99"/>
    <w:semiHidden/>
    <w:rsid w:val="00126F08"/>
    <w:rPr>
      <w:rFonts w:ascii="Calibri" w:eastAsia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enedettineprovvidenza.net/wp-content/uploads/2023/01/ALL.-02-PRI_INFORMATIVA_ISCRITTI_PRIMARIA-Rev.-3-docx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Turrini Alessandra</dc:creator>
  <cp:keywords/>
  <cp:lastModifiedBy>Account Microsoft</cp:lastModifiedBy>
  <cp:revision>5</cp:revision>
  <cp:lastPrinted>2014-01-23T13:55:00Z</cp:lastPrinted>
  <dcterms:created xsi:type="dcterms:W3CDTF">2024-06-17T07:58:00Z</dcterms:created>
  <dcterms:modified xsi:type="dcterms:W3CDTF">2024-06-17T08:58:00Z</dcterms:modified>
</cp:coreProperties>
</file>